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40" w:rsidRPr="00AE7C28" w:rsidRDefault="00761940" w:rsidP="00AE7C28">
      <w:pPr>
        <w:adjustRightInd w:val="0"/>
        <w:snapToGrid w:val="0"/>
        <w:spacing w:line="312" w:lineRule="auto"/>
        <w:rPr>
          <w:rFonts w:ascii="仿宋_GB2312" w:eastAsia="仿宋_GB2312" w:hAnsi="宋体"/>
          <w:color w:val="212121"/>
          <w:sz w:val="28"/>
        </w:rPr>
      </w:pPr>
    </w:p>
    <w:p w:rsidR="00AE53B8" w:rsidRPr="00AE53B8" w:rsidRDefault="00AE53B8" w:rsidP="00AE53B8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AE53B8">
        <w:rPr>
          <w:rFonts w:ascii="宋体" w:hAnsi="宋体" w:hint="eastAsia"/>
          <w:b/>
          <w:sz w:val="28"/>
          <w:szCs w:val="28"/>
        </w:rPr>
        <w:t>附件：</w:t>
      </w:r>
    </w:p>
    <w:p w:rsidR="00AE53B8" w:rsidRPr="00AE53B8" w:rsidRDefault="00AE53B8" w:rsidP="00AE53B8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AE53B8">
        <w:rPr>
          <w:rFonts w:ascii="宋体" w:hAnsi="宋体"/>
          <w:b/>
          <w:sz w:val="28"/>
          <w:szCs w:val="28"/>
        </w:rPr>
        <w:t>20</w:t>
      </w:r>
      <w:r w:rsidRPr="00AE53B8">
        <w:rPr>
          <w:rFonts w:ascii="宋体" w:hAnsi="宋体" w:hint="eastAsia"/>
          <w:b/>
          <w:sz w:val="28"/>
          <w:szCs w:val="28"/>
        </w:rPr>
        <w:t>15</w:t>
      </w:r>
      <w:r w:rsidRPr="00AE53B8">
        <w:rPr>
          <w:rFonts w:ascii="宋体" w:hAnsi="宋体"/>
          <w:b/>
          <w:sz w:val="28"/>
          <w:szCs w:val="28"/>
        </w:rPr>
        <w:t>中</w:t>
      </w:r>
      <w:r w:rsidRPr="00AE53B8">
        <w:rPr>
          <w:rFonts w:ascii="宋体" w:hAnsi="宋体" w:hint="eastAsia"/>
          <w:b/>
          <w:sz w:val="28"/>
          <w:szCs w:val="28"/>
        </w:rPr>
        <w:t>兽医药创新发展高层论坛暨成立大会参会回执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职称职务</w:t>
            </w: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联系地址</w:t>
            </w:r>
          </w:p>
        </w:tc>
        <w:tc>
          <w:tcPr>
            <w:tcW w:w="4260" w:type="dxa"/>
            <w:gridSpan w:val="3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邮    编</w:t>
            </w: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4260" w:type="dxa"/>
            <w:gridSpan w:val="3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到达时间</w:t>
            </w:r>
          </w:p>
        </w:tc>
        <w:tc>
          <w:tcPr>
            <w:tcW w:w="2840" w:type="dxa"/>
            <w:gridSpan w:val="2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电话/手机</w:t>
            </w:r>
          </w:p>
        </w:tc>
        <w:tc>
          <w:tcPr>
            <w:tcW w:w="2842" w:type="dxa"/>
            <w:gridSpan w:val="2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住宿要求</w:t>
            </w:r>
          </w:p>
        </w:tc>
        <w:tc>
          <w:tcPr>
            <w:tcW w:w="7102" w:type="dxa"/>
            <w:gridSpan w:val="5"/>
          </w:tcPr>
          <w:p w:rsidR="00AE53B8" w:rsidRPr="00AE53B8" w:rsidRDefault="00AE53B8" w:rsidP="00A473A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sym w:font="Wingdings 2" w:char="F0A3"/>
            </w:r>
            <w:r w:rsidRPr="00AE53B8">
              <w:rPr>
                <w:rFonts w:ascii="宋体" w:hAnsi="宋体" w:hint="eastAsia"/>
                <w:b/>
                <w:sz w:val="24"/>
              </w:rPr>
              <w:t xml:space="preserve"> 单人间     </w:t>
            </w:r>
            <w:r w:rsidRPr="00AE53B8">
              <w:rPr>
                <w:rFonts w:ascii="宋体" w:hAnsi="宋体" w:hint="eastAsia"/>
                <w:b/>
                <w:sz w:val="24"/>
              </w:rPr>
              <w:sym w:font="Wingdings 2" w:char="F0A3"/>
            </w:r>
            <w:r w:rsidRPr="00AE53B8">
              <w:rPr>
                <w:rFonts w:ascii="宋体" w:hAnsi="宋体" w:hint="eastAsia"/>
                <w:b/>
                <w:sz w:val="24"/>
              </w:rPr>
              <w:t xml:space="preserve"> 双人间</w:t>
            </w: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返程票预订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火车票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车次</w:t>
            </w: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AE53B8" w:rsidRPr="00AE53B8" w:rsidTr="00A473AF">
        <w:trPr>
          <w:jc w:val="center"/>
        </w:trPr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飞机票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1420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AE53B8">
              <w:rPr>
                <w:rFonts w:ascii="宋体" w:hAnsi="宋体" w:hint="eastAsia"/>
                <w:b/>
                <w:sz w:val="24"/>
              </w:rPr>
              <w:t>航班</w:t>
            </w:r>
          </w:p>
        </w:tc>
        <w:tc>
          <w:tcPr>
            <w:tcW w:w="1421" w:type="dxa"/>
          </w:tcPr>
          <w:p w:rsidR="00AE53B8" w:rsidRPr="00AE53B8" w:rsidRDefault="00AE53B8" w:rsidP="00A473A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</w:tbl>
    <w:p w:rsidR="00AE53B8" w:rsidRPr="00AE53B8" w:rsidRDefault="00AE53B8" w:rsidP="00AE53B8">
      <w:pPr>
        <w:ind w:firstLineChars="200" w:firstLine="562"/>
        <w:rPr>
          <w:rFonts w:ascii="宋体" w:hAnsi="宋体"/>
          <w:b/>
          <w:sz w:val="28"/>
          <w:szCs w:val="28"/>
        </w:rPr>
      </w:pPr>
      <w:r w:rsidRPr="00AE53B8">
        <w:rPr>
          <w:rFonts w:ascii="宋体" w:hAnsi="宋体" w:hint="eastAsia"/>
          <w:b/>
          <w:sz w:val="28"/>
          <w:szCs w:val="28"/>
        </w:rPr>
        <w:t xml:space="preserve"> </w:t>
      </w:r>
    </w:p>
    <w:p w:rsidR="00AE53B8" w:rsidRPr="00AE53B8" w:rsidRDefault="00AE53B8" w:rsidP="00AE53B8">
      <w:pPr>
        <w:snapToGrid w:val="0"/>
        <w:spacing w:line="360" w:lineRule="auto"/>
        <w:rPr>
          <w:rFonts w:ascii="宋体" w:hAnsi="宋体"/>
          <w:b/>
          <w:kern w:val="28"/>
          <w:sz w:val="24"/>
        </w:rPr>
      </w:pPr>
      <w:r w:rsidRPr="00AE53B8">
        <w:rPr>
          <w:rFonts w:ascii="宋体" w:hAnsi="宋体" w:hint="eastAsia"/>
          <w:b/>
          <w:kern w:val="28"/>
          <w:sz w:val="24"/>
        </w:rPr>
        <w:t>填好会议回执表发送电子邮件到zsylm001@126.com(中兽药联盟首字母)。</w:t>
      </w:r>
    </w:p>
    <w:p w:rsidR="00AE53B8" w:rsidRPr="00AE53B8" w:rsidRDefault="00AE53B8" w:rsidP="00F10EBE">
      <w:pPr>
        <w:spacing w:line="360" w:lineRule="auto"/>
        <w:ind w:firstLineChars="41" w:firstLine="115"/>
        <w:rPr>
          <w:rFonts w:ascii="宋体" w:hAnsi="宋体"/>
          <w:b/>
          <w:sz w:val="28"/>
          <w:szCs w:val="28"/>
          <w:shd w:val="clear" w:color="auto" w:fill="F4F9FE"/>
        </w:rPr>
      </w:pPr>
    </w:p>
    <w:p w:rsidR="00F10EBE" w:rsidRPr="00F10EBE" w:rsidRDefault="00F10EBE" w:rsidP="00F10EBE">
      <w:pPr>
        <w:spacing w:line="360" w:lineRule="auto"/>
        <w:rPr>
          <w:rFonts w:ascii="宋体" w:hAnsi="宋体"/>
          <w:sz w:val="28"/>
          <w:szCs w:val="28"/>
        </w:rPr>
      </w:pPr>
    </w:p>
    <w:p w:rsidR="00F10EBE" w:rsidRPr="009C32A7" w:rsidRDefault="00F10EBE" w:rsidP="009C32A7">
      <w:pPr>
        <w:ind w:firstLineChars="340" w:firstLine="952"/>
        <w:rPr>
          <w:rFonts w:ascii="宋体" w:hAnsi="宋体"/>
          <w:sz w:val="28"/>
          <w:szCs w:val="28"/>
        </w:rPr>
      </w:pPr>
    </w:p>
    <w:sectPr w:rsidR="00F10EBE" w:rsidRPr="009C32A7" w:rsidSect="009B75A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79C" w:rsidRDefault="00C1379C">
      <w:r>
        <w:separator/>
      </w:r>
    </w:p>
  </w:endnote>
  <w:endnote w:type="continuationSeparator" w:id="1">
    <w:p w:rsidR="00C1379C" w:rsidRDefault="00C13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40" w:rsidRDefault="00751138">
    <w:pPr>
      <w:pStyle w:val="a5"/>
      <w:jc w:val="center"/>
    </w:pPr>
    <w:r>
      <w:fldChar w:fldCharType="begin"/>
    </w:r>
    <w:r w:rsidR="00370940">
      <w:rPr>
        <w:rStyle w:val="a3"/>
      </w:rPr>
      <w:instrText xml:space="preserve"> PAGE </w:instrText>
    </w:r>
    <w:r>
      <w:fldChar w:fldCharType="separate"/>
    </w:r>
    <w:r w:rsidR="00AE7C28">
      <w:rPr>
        <w:rStyle w:val="a3"/>
        <w:noProof/>
      </w:rPr>
      <w:t>- 1 -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79C" w:rsidRDefault="00C1379C">
      <w:r>
        <w:separator/>
      </w:r>
    </w:p>
  </w:footnote>
  <w:footnote w:type="continuationSeparator" w:id="1">
    <w:p w:rsidR="00C1379C" w:rsidRDefault="00C137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940" w:rsidRDefault="00370940" w:rsidP="0030144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"/>
      <w:lvlText w:val="%3、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2">
    <w:nsid w:val="00000007"/>
    <w:multiLevelType w:val="singleLevel"/>
    <w:tmpl w:val="00000007"/>
    <w:lvl w:ilvl="0">
      <w:start w:val="14"/>
      <w:numFmt w:val="decimal"/>
      <w:suff w:val="nothing"/>
      <w:lvlText w:val="%1、"/>
      <w:lvlJc w:val="left"/>
    </w:lvl>
  </w:abstractNum>
  <w:abstractNum w:abstractNumId="3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000000D"/>
    <w:multiLevelType w:val="singleLevel"/>
    <w:tmpl w:val="0000000D"/>
    <w:lvl w:ilvl="0">
      <w:start w:val="1"/>
      <w:numFmt w:val="chineseCounting"/>
      <w:suff w:val="nothing"/>
      <w:lvlText w:val="（%1）"/>
      <w:lvlJc w:val="left"/>
    </w:lvl>
  </w:abstractNum>
  <w:abstractNum w:abstractNumId="5">
    <w:nsid w:val="0000000E"/>
    <w:multiLevelType w:val="singleLevel"/>
    <w:tmpl w:val="0000000E"/>
    <w:lvl w:ilvl="0">
      <w:start w:val="2"/>
      <w:numFmt w:val="chineseCounting"/>
      <w:suff w:val="nothing"/>
      <w:lvlText w:val="%1、"/>
      <w:lvlJc w:val="left"/>
    </w:lvl>
  </w:abstractNum>
  <w:abstractNum w:abstractNumId="6">
    <w:nsid w:val="022D2891"/>
    <w:multiLevelType w:val="hybridMultilevel"/>
    <w:tmpl w:val="E8A20B8C"/>
    <w:lvl w:ilvl="0" w:tplc="4F28FF68">
      <w:start w:val="1"/>
      <w:numFmt w:val="japaneseCounting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7">
    <w:nsid w:val="026A3B7B"/>
    <w:multiLevelType w:val="hybridMultilevel"/>
    <w:tmpl w:val="160C14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064079FC"/>
    <w:multiLevelType w:val="hybridMultilevel"/>
    <w:tmpl w:val="FC04DEC0"/>
    <w:lvl w:ilvl="0" w:tplc="2FCC31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5E40564"/>
    <w:multiLevelType w:val="hybridMultilevel"/>
    <w:tmpl w:val="0FA6A03E"/>
    <w:lvl w:ilvl="0" w:tplc="0EAE9E3C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4C8444B"/>
    <w:multiLevelType w:val="hybridMultilevel"/>
    <w:tmpl w:val="02722A90"/>
    <w:lvl w:ilvl="0" w:tplc="03B8EC84">
      <w:start w:val="4"/>
      <w:numFmt w:val="japaneseCounting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1">
    <w:nsid w:val="3A4C471F"/>
    <w:multiLevelType w:val="hybridMultilevel"/>
    <w:tmpl w:val="4D46CDA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CC5075B"/>
    <w:multiLevelType w:val="hybridMultilevel"/>
    <w:tmpl w:val="616613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441E0646"/>
    <w:multiLevelType w:val="hybridMultilevel"/>
    <w:tmpl w:val="C510A714"/>
    <w:lvl w:ilvl="0" w:tplc="7B2A6AFC">
      <w:start w:val="1"/>
      <w:numFmt w:val="japaneseCounting"/>
      <w:lvlText w:val="（%1）"/>
      <w:lvlJc w:val="left"/>
      <w:pPr>
        <w:tabs>
          <w:tab w:val="num" w:pos="1406"/>
        </w:tabs>
        <w:ind w:left="1406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1"/>
        </w:tabs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1"/>
        </w:tabs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1"/>
        </w:tabs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1"/>
        </w:tabs>
        <w:ind w:left="4331" w:hanging="420"/>
      </w:pPr>
    </w:lvl>
  </w:abstractNum>
  <w:abstractNum w:abstractNumId="14">
    <w:nsid w:val="4C2742E4"/>
    <w:multiLevelType w:val="hybridMultilevel"/>
    <w:tmpl w:val="BCE8B09C"/>
    <w:lvl w:ilvl="0" w:tplc="D70EC142">
      <w:start w:val="6"/>
      <w:numFmt w:val="japaneseCounting"/>
      <w:lvlText w:val="（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5">
    <w:nsid w:val="59EB554F"/>
    <w:multiLevelType w:val="hybridMultilevel"/>
    <w:tmpl w:val="A9964DB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14"/>
  </w:num>
  <w:num w:numId="9">
    <w:abstractNumId w:val="0"/>
    <w:lvlOverride w:ilvl="0">
      <w:startOverride w:val="1"/>
    </w:lvlOverride>
  </w:num>
  <w:num w:numId="10">
    <w:abstractNumId w:val="11"/>
  </w:num>
  <w:num w:numId="11">
    <w:abstractNumId w:val="7"/>
  </w:num>
  <w:num w:numId="12">
    <w:abstractNumId w:val="15"/>
  </w:num>
  <w:num w:numId="13">
    <w:abstractNumId w:val="1"/>
  </w:num>
  <w:num w:numId="14">
    <w:abstractNumId w:val="2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C3B"/>
    <w:rsid w:val="0000642E"/>
    <w:rsid w:val="000169B5"/>
    <w:rsid w:val="000310C5"/>
    <w:rsid w:val="00031A4B"/>
    <w:rsid w:val="00043EA5"/>
    <w:rsid w:val="00045F77"/>
    <w:rsid w:val="0005765B"/>
    <w:rsid w:val="00061DA4"/>
    <w:rsid w:val="00064D79"/>
    <w:rsid w:val="000671D3"/>
    <w:rsid w:val="00072141"/>
    <w:rsid w:val="00085A12"/>
    <w:rsid w:val="000A5EC3"/>
    <w:rsid w:val="000B4CA8"/>
    <w:rsid w:val="000C37FF"/>
    <w:rsid w:val="000C46CA"/>
    <w:rsid w:val="000C4A75"/>
    <w:rsid w:val="000C5CC9"/>
    <w:rsid w:val="000D1B3C"/>
    <w:rsid w:val="000E1459"/>
    <w:rsid w:val="00112C1F"/>
    <w:rsid w:val="00130F82"/>
    <w:rsid w:val="00142808"/>
    <w:rsid w:val="00170A9A"/>
    <w:rsid w:val="001967A5"/>
    <w:rsid w:val="001A6A50"/>
    <w:rsid w:val="001B049B"/>
    <w:rsid w:val="001B3026"/>
    <w:rsid w:val="001E70DE"/>
    <w:rsid w:val="001F1E9F"/>
    <w:rsid w:val="001F3127"/>
    <w:rsid w:val="002041F8"/>
    <w:rsid w:val="00213936"/>
    <w:rsid w:val="00222CA9"/>
    <w:rsid w:val="0023142D"/>
    <w:rsid w:val="00234F3B"/>
    <w:rsid w:val="0024008E"/>
    <w:rsid w:val="00240D09"/>
    <w:rsid w:val="002522FD"/>
    <w:rsid w:val="002523EE"/>
    <w:rsid w:val="00253D54"/>
    <w:rsid w:val="00260012"/>
    <w:rsid w:val="00270C50"/>
    <w:rsid w:val="00272EDA"/>
    <w:rsid w:val="00296B66"/>
    <w:rsid w:val="002A20DD"/>
    <w:rsid w:val="002A5E41"/>
    <w:rsid w:val="002B2F5F"/>
    <w:rsid w:val="002B4D2A"/>
    <w:rsid w:val="002C267B"/>
    <w:rsid w:val="002C2F05"/>
    <w:rsid w:val="002C7390"/>
    <w:rsid w:val="002D148A"/>
    <w:rsid w:val="002D3CAB"/>
    <w:rsid w:val="002D5F83"/>
    <w:rsid w:val="002E2060"/>
    <w:rsid w:val="002E2755"/>
    <w:rsid w:val="002E35D1"/>
    <w:rsid w:val="00301442"/>
    <w:rsid w:val="00304B1B"/>
    <w:rsid w:val="0032496E"/>
    <w:rsid w:val="00327AF7"/>
    <w:rsid w:val="00331E96"/>
    <w:rsid w:val="00341B65"/>
    <w:rsid w:val="00350387"/>
    <w:rsid w:val="0036465C"/>
    <w:rsid w:val="00370940"/>
    <w:rsid w:val="00382EB3"/>
    <w:rsid w:val="0038478D"/>
    <w:rsid w:val="003B2E81"/>
    <w:rsid w:val="003C6AE9"/>
    <w:rsid w:val="003F1445"/>
    <w:rsid w:val="00400FCE"/>
    <w:rsid w:val="00402EC6"/>
    <w:rsid w:val="00405AFF"/>
    <w:rsid w:val="00411D53"/>
    <w:rsid w:val="0041410B"/>
    <w:rsid w:val="004440D7"/>
    <w:rsid w:val="00447AA2"/>
    <w:rsid w:val="004578CC"/>
    <w:rsid w:val="00461374"/>
    <w:rsid w:val="00462F80"/>
    <w:rsid w:val="00465943"/>
    <w:rsid w:val="00466F92"/>
    <w:rsid w:val="004741A7"/>
    <w:rsid w:val="004759A4"/>
    <w:rsid w:val="00480105"/>
    <w:rsid w:val="004A0EB5"/>
    <w:rsid w:val="004B00DD"/>
    <w:rsid w:val="004B379C"/>
    <w:rsid w:val="004B39AE"/>
    <w:rsid w:val="004C043A"/>
    <w:rsid w:val="004D1626"/>
    <w:rsid w:val="004D5E4C"/>
    <w:rsid w:val="004E4D9C"/>
    <w:rsid w:val="004E55D3"/>
    <w:rsid w:val="004F7E80"/>
    <w:rsid w:val="0050667E"/>
    <w:rsid w:val="00507885"/>
    <w:rsid w:val="0052491A"/>
    <w:rsid w:val="00532A10"/>
    <w:rsid w:val="0053695D"/>
    <w:rsid w:val="00537898"/>
    <w:rsid w:val="00540FFA"/>
    <w:rsid w:val="00544487"/>
    <w:rsid w:val="0054762F"/>
    <w:rsid w:val="005854E2"/>
    <w:rsid w:val="00593BB3"/>
    <w:rsid w:val="00593CB2"/>
    <w:rsid w:val="00594477"/>
    <w:rsid w:val="005A1F3D"/>
    <w:rsid w:val="005A2D5B"/>
    <w:rsid w:val="005A6552"/>
    <w:rsid w:val="005B121A"/>
    <w:rsid w:val="005F196B"/>
    <w:rsid w:val="005F4180"/>
    <w:rsid w:val="0060362C"/>
    <w:rsid w:val="00645C29"/>
    <w:rsid w:val="0064727D"/>
    <w:rsid w:val="00655A42"/>
    <w:rsid w:val="006570BE"/>
    <w:rsid w:val="00666FF9"/>
    <w:rsid w:val="006677A3"/>
    <w:rsid w:val="00670D18"/>
    <w:rsid w:val="00673AC6"/>
    <w:rsid w:val="006747EB"/>
    <w:rsid w:val="00684794"/>
    <w:rsid w:val="006B4A3A"/>
    <w:rsid w:val="006B527F"/>
    <w:rsid w:val="006E0440"/>
    <w:rsid w:val="007070D3"/>
    <w:rsid w:val="007135F0"/>
    <w:rsid w:val="00713D43"/>
    <w:rsid w:val="00750334"/>
    <w:rsid w:val="00751138"/>
    <w:rsid w:val="00754C9B"/>
    <w:rsid w:val="0075584C"/>
    <w:rsid w:val="00755EA2"/>
    <w:rsid w:val="00757CAF"/>
    <w:rsid w:val="00761940"/>
    <w:rsid w:val="00777E24"/>
    <w:rsid w:val="007A01D1"/>
    <w:rsid w:val="007C789B"/>
    <w:rsid w:val="007D3C73"/>
    <w:rsid w:val="007D3D12"/>
    <w:rsid w:val="007D53CE"/>
    <w:rsid w:val="007D61EF"/>
    <w:rsid w:val="007E1E39"/>
    <w:rsid w:val="007F0F7D"/>
    <w:rsid w:val="00806E4D"/>
    <w:rsid w:val="008116C3"/>
    <w:rsid w:val="00814FC8"/>
    <w:rsid w:val="00832A67"/>
    <w:rsid w:val="00835C98"/>
    <w:rsid w:val="00836356"/>
    <w:rsid w:val="008404E6"/>
    <w:rsid w:val="0084513C"/>
    <w:rsid w:val="008624C3"/>
    <w:rsid w:val="008646B3"/>
    <w:rsid w:val="00875A6D"/>
    <w:rsid w:val="00881B4C"/>
    <w:rsid w:val="008912F8"/>
    <w:rsid w:val="008A1049"/>
    <w:rsid w:val="008A682E"/>
    <w:rsid w:val="008B47BF"/>
    <w:rsid w:val="008C0C21"/>
    <w:rsid w:val="008C7560"/>
    <w:rsid w:val="008E2D1B"/>
    <w:rsid w:val="008F6196"/>
    <w:rsid w:val="00922043"/>
    <w:rsid w:val="009315CF"/>
    <w:rsid w:val="0094071F"/>
    <w:rsid w:val="00951325"/>
    <w:rsid w:val="00962C76"/>
    <w:rsid w:val="009735A0"/>
    <w:rsid w:val="009816A8"/>
    <w:rsid w:val="009843EC"/>
    <w:rsid w:val="00990561"/>
    <w:rsid w:val="009B75AA"/>
    <w:rsid w:val="009C32A7"/>
    <w:rsid w:val="009C4569"/>
    <w:rsid w:val="009C4925"/>
    <w:rsid w:val="009D2204"/>
    <w:rsid w:val="009E11E3"/>
    <w:rsid w:val="009E1DA8"/>
    <w:rsid w:val="009E7325"/>
    <w:rsid w:val="00A03A2A"/>
    <w:rsid w:val="00A174EE"/>
    <w:rsid w:val="00A262F4"/>
    <w:rsid w:val="00A325AB"/>
    <w:rsid w:val="00A473AF"/>
    <w:rsid w:val="00A57A8A"/>
    <w:rsid w:val="00A57FF5"/>
    <w:rsid w:val="00A64D70"/>
    <w:rsid w:val="00A90A64"/>
    <w:rsid w:val="00A92884"/>
    <w:rsid w:val="00AC2C86"/>
    <w:rsid w:val="00AE34C2"/>
    <w:rsid w:val="00AE4BB6"/>
    <w:rsid w:val="00AE53B8"/>
    <w:rsid w:val="00AE7C28"/>
    <w:rsid w:val="00B36DE2"/>
    <w:rsid w:val="00B41224"/>
    <w:rsid w:val="00B41938"/>
    <w:rsid w:val="00B42BF9"/>
    <w:rsid w:val="00B448C4"/>
    <w:rsid w:val="00B56320"/>
    <w:rsid w:val="00B74238"/>
    <w:rsid w:val="00BC4674"/>
    <w:rsid w:val="00BC77CF"/>
    <w:rsid w:val="00BD04A0"/>
    <w:rsid w:val="00BE1F69"/>
    <w:rsid w:val="00BF0392"/>
    <w:rsid w:val="00C1379C"/>
    <w:rsid w:val="00C22959"/>
    <w:rsid w:val="00C350F0"/>
    <w:rsid w:val="00C37BFD"/>
    <w:rsid w:val="00C424C6"/>
    <w:rsid w:val="00C46694"/>
    <w:rsid w:val="00C65C92"/>
    <w:rsid w:val="00C76C3B"/>
    <w:rsid w:val="00CF20C4"/>
    <w:rsid w:val="00CF4A8A"/>
    <w:rsid w:val="00D110CF"/>
    <w:rsid w:val="00D17F9E"/>
    <w:rsid w:val="00D234FF"/>
    <w:rsid w:val="00D24AEC"/>
    <w:rsid w:val="00D251A6"/>
    <w:rsid w:val="00D321EE"/>
    <w:rsid w:val="00D536C5"/>
    <w:rsid w:val="00DA1162"/>
    <w:rsid w:val="00DA23B5"/>
    <w:rsid w:val="00DB1422"/>
    <w:rsid w:val="00DB3BF3"/>
    <w:rsid w:val="00DC006B"/>
    <w:rsid w:val="00DC0A72"/>
    <w:rsid w:val="00DC6E97"/>
    <w:rsid w:val="00DD563A"/>
    <w:rsid w:val="00DF0D8C"/>
    <w:rsid w:val="00DF290D"/>
    <w:rsid w:val="00E06665"/>
    <w:rsid w:val="00E26BDA"/>
    <w:rsid w:val="00E70CB4"/>
    <w:rsid w:val="00E70D47"/>
    <w:rsid w:val="00E818EC"/>
    <w:rsid w:val="00E86A62"/>
    <w:rsid w:val="00E90643"/>
    <w:rsid w:val="00EA1D93"/>
    <w:rsid w:val="00EA3FCE"/>
    <w:rsid w:val="00EA525B"/>
    <w:rsid w:val="00EB0A87"/>
    <w:rsid w:val="00EC1AA6"/>
    <w:rsid w:val="00ED0791"/>
    <w:rsid w:val="00ED2835"/>
    <w:rsid w:val="00ED609B"/>
    <w:rsid w:val="00EF4A45"/>
    <w:rsid w:val="00EF5AE6"/>
    <w:rsid w:val="00F10EBE"/>
    <w:rsid w:val="00F1705C"/>
    <w:rsid w:val="00F333CA"/>
    <w:rsid w:val="00F403A3"/>
    <w:rsid w:val="00F509EC"/>
    <w:rsid w:val="00F517F3"/>
    <w:rsid w:val="00FA68D6"/>
    <w:rsid w:val="00FC685D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C3B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45F7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45F77"/>
    <w:pPr>
      <w:keepNext/>
      <w:keepLines/>
      <w:spacing w:before="120" w:after="120" w:line="360" w:lineRule="auto"/>
      <w:outlineLvl w:val="2"/>
    </w:pPr>
    <w:rPr>
      <w:rFonts w:ascii="Calibri" w:hAnsi="Calibr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6C3B"/>
  </w:style>
  <w:style w:type="paragraph" w:styleId="a4">
    <w:name w:val="header"/>
    <w:basedOn w:val="a"/>
    <w:rsid w:val="00C76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76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rsid w:val="00DD563A"/>
    <w:pPr>
      <w:widowControl/>
      <w:spacing w:after="160" w:line="240" w:lineRule="exact"/>
      <w:jc w:val="left"/>
    </w:pPr>
    <w:rPr>
      <w:szCs w:val="20"/>
    </w:rPr>
  </w:style>
  <w:style w:type="paragraph" w:customStyle="1" w:styleId="1">
    <w:name w:val="列出段落1"/>
    <w:basedOn w:val="a"/>
    <w:rsid w:val="00DD563A"/>
    <w:pPr>
      <w:ind w:firstLineChars="200" w:firstLine="420"/>
    </w:pPr>
    <w:rPr>
      <w:szCs w:val="20"/>
    </w:rPr>
  </w:style>
  <w:style w:type="paragraph" w:styleId="a6">
    <w:name w:val="Normal (Web)"/>
    <w:basedOn w:val="a"/>
    <w:rsid w:val="00EF4A45"/>
    <w:pPr>
      <w:widowControl/>
      <w:spacing w:before="100" w:beforeAutospacing="1" w:after="100" w:afterAutospacing="1" w:line="0" w:lineRule="atLeast"/>
      <w:jc w:val="left"/>
    </w:pPr>
    <w:rPr>
      <w:rFonts w:ascii="宋体" w:hAnsi="宋体"/>
      <w:kern w:val="0"/>
      <w:sz w:val="24"/>
    </w:rPr>
  </w:style>
  <w:style w:type="paragraph" w:customStyle="1" w:styleId="p0">
    <w:name w:val="p0"/>
    <w:basedOn w:val="a"/>
    <w:rsid w:val="00C350F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a7">
    <w:name w:val="Date"/>
    <w:basedOn w:val="a"/>
    <w:next w:val="a"/>
    <w:link w:val="Char"/>
    <w:rsid w:val="00881B4C"/>
    <w:pPr>
      <w:ind w:leftChars="2500" w:left="100"/>
    </w:pPr>
  </w:style>
  <w:style w:type="character" w:customStyle="1" w:styleId="Char">
    <w:name w:val="日期 Char"/>
    <w:basedOn w:val="a0"/>
    <w:link w:val="a7"/>
    <w:rsid w:val="00881B4C"/>
    <w:rPr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rsid w:val="00045F77"/>
    <w:rPr>
      <w:rFonts w:ascii="Calibri" w:hAnsi="Calibri"/>
      <w:b/>
      <w:bCs/>
      <w:kern w:val="2"/>
      <w:sz w:val="28"/>
      <w:szCs w:val="32"/>
    </w:rPr>
  </w:style>
  <w:style w:type="character" w:customStyle="1" w:styleId="2Char">
    <w:name w:val="标题 2 Char"/>
    <w:basedOn w:val="a0"/>
    <w:link w:val="2"/>
    <w:uiPriority w:val="9"/>
    <w:rsid w:val="00045F77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8">
    <w:name w:val="annotation reference"/>
    <w:basedOn w:val="a0"/>
    <w:rsid w:val="00962C76"/>
    <w:rPr>
      <w:sz w:val="21"/>
      <w:szCs w:val="21"/>
    </w:rPr>
  </w:style>
  <w:style w:type="paragraph" w:styleId="a9">
    <w:name w:val="annotation text"/>
    <w:basedOn w:val="a"/>
    <w:link w:val="Char0"/>
    <w:rsid w:val="00962C76"/>
    <w:pPr>
      <w:jc w:val="left"/>
    </w:pPr>
  </w:style>
  <w:style w:type="character" w:customStyle="1" w:styleId="Char0">
    <w:name w:val="批注文字 Char"/>
    <w:basedOn w:val="a0"/>
    <w:link w:val="a9"/>
    <w:rsid w:val="00962C76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962C76"/>
    <w:rPr>
      <w:b/>
      <w:bCs/>
    </w:rPr>
  </w:style>
  <w:style w:type="character" w:customStyle="1" w:styleId="Char1">
    <w:name w:val="批注主题 Char"/>
    <w:basedOn w:val="Char0"/>
    <w:link w:val="aa"/>
    <w:rsid w:val="00962C76"/>
    <w:rPr>
      <w:b/>
      <w:bCs/>
    </w:rPr>
  </w:style>
  <w:style w:type="paragraph" w:styleId="ab">
    <w:name w:val="Balloon Text"/>
    <w:basedOn w:val="a"/>
    <w:link w:val="Char2"/>
    <w:rsid w:val="00962C76"/>
    <w:rPr>
      <w:sz w:val="18"/>
      <w:szCs w:val="18"/>
    </w:rPr>
  </w:style>
  <w:style w:type="character" w:customStyle="1" w:styleId="Char2">
    <w:name w:val="批注框文本 Char"/>
    <w:basedOn w:val="a0"/>
    <w:link w:val="ab"/>
    <w:rsid w:val="00962C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B89C-5CC9-45B8-BACC-DD185B44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东北亚开发研究院产业经济研究所</dc:title>
  <dc:creator>User</dc:creator>
  <cp:lastModifiedBy>SkyUser</cp:lastModifiedBy>
  <cp:revision>2</cp:revision>
  <dcterms:created xsi:type="dcterms:W3CDTF">2015-09-28T01:38:00Z</dcterms:created>
  <dcterms:modified xsi:type="dcterms:W3CDTF">2015-09-28T01:38:00Z</dcterms:modified>
</cp:coreProperties>
</file>